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0CFC" w14:textId="59FA9B11" w:rsidR="00A9204E" w:rsidRDefault="009328BE">
      <w:pPr>
        <w:rPr>
          <w:rFonts w:ascii="ＭＳ Ｐゴシック" w:eastAsia="ＭＳ Ｐゴシック" w:hAnsi="ＭＳ Ｐゴシック"/>
        </w:rPr>
      </w:pPr>
      <w:r>
        <w:rPr>
          <w:rFonts w:ascii="ＭＳ Ｐゴシック" w:eastAsia="ＭＳ Ｐゴシック" w:hAnsi="ＭＳ Ｐゴシック" w:hint="eastAsia"/>
        </w:rPr>
        <w:t>９丁目福祉会「青空食堂」開催</w:t>
      </w:r>
    </w:p>
    <w:p w14:paraId="7E1BBF80" w14:textId="1749BA00" w:rsidR="009328BE" w:rsidRDefault="009328BE">
      <w:pPr>
        <w:rPr>
          <w:rFonts w:ascii="ＭＳ Ｐゴシック" w:eastAsia="ＭＳ Ｐゴシック" w:hAnsi="ＭＳ Ｐゴシック"/>
        </w:rPr>
      </w:pPr>
      <w:r>
        <w:rPr>
          <w:rFonts w:ascii="ＭＳ Ｐゴシック" w:eastAsia="ＭＳ Ｐゴシック" w:hAnsi="ＭＳ Ｐゴシック" w:hint="eastAsia"/>
        </w:rPr>
        <w:t>９丁目福祉会</w:t>
      </w:r>
    </w:p>
    <w:p w14:paraId="027159C9" w14:textId="3D8C543D" w:rsidR="009328BE" w:rsidRDefault="009328BE">
      <w:pPr>
        <w:rPr>
          <w:rFonts w:ascii="ＭＳ Ｐゴシック" w:eastAsia="ＭＳ Ｐゴシック" w:hAnsi="ＭＳ Ｐゴシック"/>
        </w:rPr>
      </w:pPr>
      <w:r>
        <w:rPr>
          <w:rFonts w:ascii="ＭＳ Ｐゴシック" w:eastAsia="ＭＳ Ｐゴシック" w:hAnsi="ＭＳ Ｐゴシック" w:hint="eastAsia"/>
        </w:rPr>
        <w:t xml:space="preserve">　５月の風が香る５月１２日（木）　</w:t>
      </w:r>
      <w:r w:rsidR="006F2625">
        <w:rPr>
          <w:rFonts w:ascii="ＭＳ Ｐゴシック" w:eastAsia="ＭＳ Ｐゴシック" w:hAnsi="ＭＳ Ｐゴシック" w:hint="eastAsia"/>
        </w:rPr>
        <w:t>今年度初の「福祉会ふれあい青空食堂」を</w:t>
      </w:r>
    </w:p>
    <w:p w14:paraId="4B887064" w14:textId="1C15F021" w:rsidR="006F2625" w:rsidRDefault="006F2625">
      <w:pPr>
        <w:rPr>
          <w:rFonts w:ascii="ＭＳ Ｐゴシック" w:eastAsia="ＭＳ Ｐゴシック" w:hAnsi="ＭＳ Ｐゴシック"/>
        </w:rPr>
      </w:pPr>
      <w:r>
        <w:rPr>
          <w:rFonts w:ascii="ＭＳ Ｐゴシック" w:eastAsia="ＭＳ Ｐゴシック" w:hAnsi="ＭＳ Ｐゴシック" w:hint="eastAsia"/>
        </w:rPr>
        <w:t>無事　開催することができました。</w:t>
      </w:r>
    </w:p>
    <w:p w14:paraId="10A9D252" w14:textId="676F19CD" w:rsidR="006F2625" w:rsidRDefault="006F2625">
      <w:pPr>
        <w:rPr>
          <w:rFonts w:ascii="ＭＳ Ｐゴシック" w:eastAsia="ＭＳ Ｐゴシック" w:hAnsi="ＭＳ Ｐゴシック"/>
        </w:rPr>
      </w:pPr>
      <w:r>
        <w:rPr>
          <w:rFonts w:ascii="ＭＳ Ｐゴシック" w:eastAsia="ＭＳ Ｐゴシック" w:hAnsi="ＭＳ Ｐゴシック" w:hint="eastAsia"/>
        </w:rPr>
        <w:t xml:space="preserve">　昨年度までおよそ２年間　コロナ感染防止のため　公民館におけるあらゆる集会が制約を受け、福祉会の主催する「ふれあい食堂」も全て中止の憂き目にあい、寂しい日々が続いていました。</w:t>
      </w:r>
    </w:p>
    <w:p w14:paraId="2C3DB3E7" w14:textId="0DA3D34A" w:rsidR="006F2625" w:rsidRDefault="001A514F">
      <w:pPr>
        <w:rPr>
          <w:rFonts w:ascii="ＭＳ Ｐゴシック" w:eastAsia="ＭＳ Ｐゴシック" w:hAnsi="ＭＳ Ｐゴシック"/>
        </w:rPr>
      </w:pPr>
      <w:r>
        <w:rPr>
          <w:rFonts w:ascii="ＭＳ Ｐゴシック" w:eastAsia="ＭＳ Ｐゴシック" w:hAnsi="ＭＳ Ｐゴシック" w:hint="eastAsia"/>
        </w:rPr>
        <w:t xml:space="preserve">　令和４年度となり、感染状況がやや緩和傾向にあり、屋外での十分な間隔を取った運動と、</w:t>
      </w:r>
    </w:p>
    <w:p w14:paraId="60ED794D" w14:textId="0DA9A428" w:rsidR="001A514F" w:rsidRDefault="001A514F">
      <w:pPr>
        <w:rPr>
          <w:rFonts w:ascii="ＭＳ Ｐゴシック" w:eastAsia="ＭＳ Ｐゴシック" w:hAnsi="ＭＳ Ｐゴシック"/>
        </w:rPr>
      </w:pPr>
      <w:r>
        <w:rPr>
          <w:rFonts w:ascii="ＭＳ Ｐゴシック" w:eastAsia="ＭＳ Ｐゴシック" w:hAnsi="ＭＳ Ｐゴシック" w:hint="eastAsia"/>
        </w:rPr>
        <w:t>弁当配布・持ち帰り摂取を主体とした企画を行いました。４月中旬</w:t>
      </w:r>
      <w:r w:rsidR="00707012">
        <w:rPr>
          <w:rFonts w:ascii="ＭＳ Ｐゴシック" w:eastAsia="ＭＳ Ｐゴシック" w:hAnsi="ＭＳ Ｐゴシック" w:hint="eastAsia"/>
        </w:rPr>
        <w:t>に</w:t>
      </w:r>
      <w:r>
        <w:rPr>
          <w:rFonts w:ascii="ＭＳ Ｐゴシック" w:eastAsia="ＭＳ Ｐゴシック" w:hAnsi="ＭＳ Ｐゴシック" w:hint="eastAsia"/>
        </w:rPr>
        <w:t>回覧で参加者募集を行い、</w:t>
      </w:r>
      <w:r w:rsidR="0077491A">
        <w:rPr>
          <w:rFonts w:ascii="ＭＳ Ｐゴシック" w:eastAsia="ＭＳ Ｐゴシック" w:hAnsi="ＭＳ Ｐゴシック" w:hint="eastAsia"/>
        </w:rPr>
        <w:t>参加者</w:t>
      </w:r>
      <w:r w:rsidR="00707012">
        <w:rPr>
          <w:rFonts w:ascii="ＭＳ Ｐゴシック" w:eastAsia="ＭＳ Ｐゴシック" w:hAnsi="ＭＳ Ｐゴシック" w:hint="eastAsia"/>
        </w:rPr>
        <w:t>を</w:t>
      </w:r>
      <w:r w:rsidR="0077491A">
        <w:rPr>
          <w:rFonts w:ascii="ＭＳ Ｐゴシック" w:eastAsia="ＭＳ Ｐゴシック" w:hAnsi="ＭＳ Ｐゴシック" w:hint="eastAsia"/>
        </w:rPr>
        <w:t>確認後、豪華弁当を手配し、当日を迎えました。</w:t>
      </w:r>
    </w:p>
    <w:p w14:paraId="4401AF6E" w14:textId="5436F187" w:rsidR="0077491A" w:rsidRDefault="0077491A">
      <w:pPr>
        <w:rPr>
          <w:rFonts w:ascii="ＭＳ Ｐゴシック" w:eastAsia="ＭＳ Ｐゴシック" w:hAnsi="ＭＳ Ｐゴシック"/>
        </w:rPr>
      </w:pPr>
      <w:r>
        <w:rPr>
          <w:rFonts w:ascii="ＭＳ Ｐゴシック" w:eastAsia="ＭＳ Ｐゴシック" w:hAnsi="ＭＳ Ｐゴシック" w:hint="eastAsia"/>
        </w:rPr>
        <w:t xml:space="preserve">　当日は１２名の福祉員全員で１１号運動公園の会場設営、ブルーシート・座卓、座布団・折りたたみ椅子</w:t>
      </w:r>
      <w:r w:rsidR="00082BFF">
        <w:rPr>
          <w:rFonts w:ascii="ＭＳ Ｐゴシック" w:eastAsia="ＭＳ Ｐゴシック" w:hAnsi="ＭＳ Ｐゴシック" w:hint="eastAsia"/>
        </w:rPr>
        <w:t>の運搬などを行いました。</w:t>
      </w:r>
    </w:p>
    <w:p w14:paraId="0073E8E3" w14:textId="5788966F" w:rsidR="00082BFF" w:rsidRDefault="00082BFF">
      <w:pPr>
        <w:rPr>
          <w:rFonts w:ascii="ＭＳ Ｐゴシック" w:eastAsia="ＭＳ Ｐゴシック" w:hAnsi="ＭＳ Ｐゴシック"/>
        </w:rPr>
      </w:pPr>
      <w:r>
        <w:rPr>
          <w:rFonts w:ascii="ＭＳ Ｐゴシック" w:eastAsia="ＭＳ Ｐゴシック" w:hAnsi="ＭＳ Ｐゴシック" w:hint="eastAsia"/>
        </w:rPr>
        <w:t xml:space="preserve">　グラウンドゴルフ参加者１８名、見学者および受付係など１７名、合計３５名が参加しました。</w:t>
      </w:r>
    </w:p>
    <w:p w14:paraId="2DFFFA9D" w14:textId="6B87D319" w:rsidR="00082BFF" w:rsidRDefault="00082BFF">
      <w:pPr>
        <w:rPr>
          <w:rFonts w:ascii="ＭＳ Ｐゴシック" w:eastAsia="ＭＳ Ｐゴシック" w:hAnsi="ＭＳ Ｐゴシック"/>
        </w:rPr>
      </w:pPr>
      <w:r>
        <w:rPr>
          <w:rFonts w:ascii="ＭＳ Ｐゴシック" w:eastAsia="ＭＳ Ｐゴシック" w:hAnsi="ＭＳ Ｐゴシック" w:hint="eastAsia"/>
        </w:rPr>
        <w:t>天候は前日までの予報に反して、雨が上がり、</w:t>
      </w:r>
      <w:r w:rsidR="00ED3705">
        <w:rPr>
          <w:rFonts w:ascii="ＭＳ Ｐゴシック" w:eastAsia="ＭＳ Ｐゴシック" w:hAnsi="ＭＳ Ｐゴシック" w:hint="eastAsia"/>
        </w:rPr>
        <w:t>ケヤキの</w:t>
      </w:r>
      <w:r w:rsidR="00E13827">
        <w:rPr>
          <w:rFonts w:ascii="ＭＳ Ｐゴシック" w:eastAsia="ＭＳ Ｐゴシック" w:hAnsi="ＭＳ Ｐゴシック" w:hint="eastAsia"/>
        </w:rPr>
        <w:t>大樹に囲まれた１１号運動公園の中で、</w:t>
      </w:r>
      <w:r w:rsidR="00ED3705">
        <w:rPr>
          <w:rFonts w:ascii="ＭＳ Ｐゴシック" w:eastAsia="ＭＳ Ｐゴシック" w:hAnsi="ＭＳ Ｐゴシック" w:hint="eastAsia"/>
        </w:rPr>
        <w:t>贅沢にも</w:t>
      </w:r>
      <w:r w:rsidR="00E13827">
        <w:rPr>
          <w:rFonts w:ascii="ＭＳ Ｐゴシック" w:eastAsia="ＭＳ Ｐゴシック" w:hAnsi="ＭＳ Ｐゴシック" w:hint="eastAsia"/>
        </w:rPr>
        <w:t>ウグイスの掛け合いの声</w:t>
      </w:r>
      <w:r w:rsidR="00ED3705">
        <w:rPr>
          <w:rFonts w:ascii="ＭＳ Ｐゴシック" w:eastAsia="ＭＳ Ｐゴシック" w:hAnsi="ＭＳ Ｐゴシック" w:hint="eastAsia"/>
        </w:rPr>
        <w:t>まで</w:t>
      </w:r>
      <w:r w:rsidR="00E13827">
        <w:rPr>
          <w:rFonts w:ascii="ＭＳ Ｐゴシック" w:eastAsia="ＭＳ Ｐゴシック" w:hAnsi="ＭＳ Ｐゴシック" w:hint="eastAsia"/>
        </w:rPr>
        <w:t>聞きながら、素晴らしいふれあいのひと時を過ごしました。</w:t>
      </w:r>
    </w:p>
    <w:p w14:paraId="5EA27C9B" w14:textId="55208E6B" w:rsidR="00E13827" w:rsidRDefault="00E13827">
      <w:pPr>
        <w:rPr>
          <w:rFonts w:ascii="ＭＳ Ｐゴシック" w:eastAsia="ＭＳ Ｐゴシック" w:hAnsi="ＭＳ Ｐゴシック"/>
        </w:rPr>
      </w:pPr>
      <w:r>
        <w:rPr>
          <w:rFonts w:ascii="ＭＳ Ｐゴシック" w:eastAsia="ＭＳ Ｐゴシック" w:hAnsi="ＭＳ Ｐゴシック" w:hint="eastAsia"/>
        </w:rPr>
        <w:t xml:space="preserve">　グラウンドゴルフと見学が終了後、</w:t>
      </w:r>
      <w:r w:rsidR="005D6D7F">
        <w:rPr>
          <w:rFonts w:ascii="ＭＳ Ｐゴシック" w:eastAsia="ＭＳ Ｐゴシック" w:hAnsi="ＭＳ Ｐゴシック" w:hint="eastAsia"/>
        </w:rPr>
        <w:t>あずま屋で挨拶と表彰を終えた後、豪華弁当を配布し、解散しました。</w:t>
      </w:r>
      <w:r w:rsidR="00ED3705">
        <w:rPr>
          <w:rFonts w:ascii="ＭＳ Ｐゴシック" w:eastAsia="ＭＳ Ｐゴシック" w:hAnsi="ＭＳ Ｐゴシック" w:hint="eastAsia"/>
        </w:rPr>
        <w:t>参加者の皆さんは</w:t>
      </w:r>
      <w:r w:rsidR="005D6D7F">
        <w:rPr>
          <w:rFonts w:ascii="ＭＳ Ｐゴシック" w:eastAsia="ＭＳ Ｐゴシック" w:hAnsi="ＭＳ Ｐゴシック" w:hint="eastAsia"/>
        </w:rPr>
        <w:t>軽い運動と久しぶりの語らいで、鬱積していたストレスをいささかでも解消できたのではないでしょうか</w:t>
      </w:r>
      <w:r w:rsidR="008F347A">
        <w:rPr>
          <w:rFonts w:ascii="ＭＳ Ｐゴシック" w:eastAsia="ＭＳ Ｐゴシック" w:hAnsi="ＭＳ Ｐゴシック" w:hint="eastAsia"/>
        </w:rPr>
        <w:t>。</w:t>
      </w:r>
    </w:p>
    <w:p w14:paraId="25CDA17A" w14:textId="38A79F04" w:rsidR="008F347A" w:rsidRDefault="008F347A">
      <w:pPr>
        <w:rPr>
          <w:rFonts w:ascii="ＭＳ Ｐゴシック" w:eastAsia="ＭＳ Ｐゴシック" w:hAnsi="ＭＳ Ｐゴシック"/>
        </w:rPr>
      </w:pPr>
      <w:r>
        <w:rPr>
          <w:rFonts w:ascii="ＭＳ Ｐゴシック" w:eastAsia="ＭＳ Ｐゴシック" w:hAnsi="ＭＳ Ｐゴシック" w:hint="eastAsia"/>
        </w:rPr>
        <w:t xml:space="preserve">　次回の「ふれあいサロン」は６月16日（木）　9：30～</w:t>
      </w:r>
      <w:r w:rsidR="00707012">
        <w:rPr>
          <w:rFonts w:ascii="ＭＳ Ｐゴシック" w:eastAsia="ＭＳ Ｐゴシック" w:hAnsi="ＭＳ Ｐゴシック" w:hint="eastAsia"/>
        </w:rPr>
        <w:t>11：30、</w:t>
      </w:r>
      <w:r>
        <w:rPr>
          <w:rFonts w:ascii="ＭＳ Ｐゴシック" w:eastAsia="ＭＳ Ｐゴシック" w:hAnsi="ＭＳ Ｐゴシック" w:hint="eastAsia"/>
        </w:rPr>
        <w:t xml:space="preserve">　９丁目公民館で新型バス「のるーと」利用説明会を開催します。詳細は回覧とこのHPでお知らせします。　以上。</w:t>
      </w:r>
    </w:p>
    <w:p w14:paraId="28244041" w14:textId="11C1D5E2" w:rsidR="00E13827" w:rsidRPr="00082BFF" w:rsidRDefault="00E13827">
      <w:pPr>
        <w:rPr>
          <w:rFonts w:ascii="ＭＳ Ｐゴシック" w:eastAsia="ＭＳ Ｐゴシック" w:hAnsi="ＭＳ Ｐゴシック"/>
        </w:rPr>
      </w:pPr>
      <w:r>
        <w:rPr>
          <w:rFonts w:ascii="ＭＳ Ｐゴシック" w:eastAsia="ＭＳ Ｐゴシック" w:hAnsi="ＭＳ Ｐゴシック" w:hint="eastAsia"/>
        </w:rPr>
        <w:t xml:space="preserve">　</w:t>
      </w:r>
    </w:p>
    <w:sectPr w:rsidR="00E13827" w:rsidRPr="00082BFF" w:rsidSect="001B664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1AB3A" w14:textId="77777777" w:rsidR="0017233C" w:rsidRDefault="0017233C" w:rsidP="001E678E">
      <w:r>
        <w:separator/>
      </w:r>
    </w:p>
  </w:endnote>
  <w:endnote w:type="continuationSeparator" w:id="0">
    <w:p w14:paraId="3F96795F" w14:textId="77777777" w:rsidR="0017233C" w:rsidRDefault="0017233C" w:rsidP="001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swiss"/>
    <w:pitch w:val="variable"/>
    <w:sig w:usb0="E10102FF" w:usb1="EAC7FFFF" w:usb2="0001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65DB8" w14:textId="77777777" w:rsidR="0017233C" w:rsidRDefault="0017233C" w:rsidP="001E678E">
      <w:r>
        <w:separator/>
      </w:r>
    </w:p>
  </w:footnote>
  <w:footnote w:type="continuationSeparator" w:id="0">
    <w:p w14:paraId="38042F39" w14:textId="77777777" w:rsidR="0017233C" w:rsidRDefault="0017233C" w:rsidP="001E6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記事 %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記事%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2979815">
    <w:abstractNumId w:val="22"/>
  </w:num>
  <w:num w:numId="2" w16cid:durableId="2136750841">
    <w:abstractNumId w:val="14"/>
  </w:num>
  <w:num w:numId="3" w16cid:durableId="1505045411">
    <w:abstractNumId w:val="10"/>
  </w:num>
  <w:num w:numId="4" w16cid:durableId="1131240925">
    <w:abstractNumId w:val="24"/>
  </w:num>
  <w:num w:numId="5" w16cid:durableId="1639609516">
    <w:abstractNumId w:val="15"/>
  </w:num>
  <w:num w:numId="6" w16cid:durableId="1427267847">
    <w:abstractNumId w:val="18"/>
  </w:num>
  <w:num w:numId="7" w16cid:durableId="333151696">
    <w:abstractNumId w:val="20"/>
  </w:num>
  <w:num w:numId="8" w16cid:durableId="2003583896">
    <w:abstractNumId w:val="9"/>
  </w:num>
  <w:num w:numId="9" w16cid:durableId="406654123">
    <w:abstractNumId w:val="7"/>
  </w:num>
  <w:num w:numId="10" w16cid:durableId="1288927105">
    <w:abstractNumId w:val="6"/>
  </w:num>
  <w:num w:numId="11" w16cid:durableId="854155612">
    <w:abstractNumId w:val="5"/>
  </w:num>
  <w:num w:numId="12" w16cid:durableId="1361203784">
    <w:abstractNumId w:val="4"/>
  </w:num>
  <w:num w:numId="13" w16cid:durableId="1713384250">
    <w:abstractNumId w:val="8"/>
  </w:num>
  <w:num w:numId="14" w16cid:durableId="821433037">
    <w:abstractNumId w:val="3"/>
  </w:num>
  <w:num w:numId="15" w16cid:durableId="1036537801">
    <w:abstractNumId w:val="2"/>
  </w:num>
  <w:num w:numId="16" w16cid:durableId="933630050">
    <w:abstractNumId w:val="1"/>
  </w:num>
  <w:num w:numId="17" w16cid:durableId="1867518276">
    <w:abstractNumId w:val="0"/>
  </w:num>
  <w:num w:numId="18" w16cid:durableId="1334840284">
    <w:abstractNumId w:val="16"/>
  </w:num>
  <w:num w:numId="19" w16cid:durableId="480316613">
    <w:abstractNumId w:val="17"/>
  </w:num>
  <w:num w:numId="20" w16cid:durableId="1501315334">
    <w:abstractNumId w:val="23"/>
  </w:num>
  <w:num w:numId="21" w16cid:durableId="1379666554">
    <w:abstractNumId w:val="19"/>
  </w:num>
  <w:num w:numId="22" w16cid:durableId="937182108">
    <w:abstractNumId w:val="13"/>
  </w:num>
  <w:num w:numId="23" w16cid:durableId="1756823605">
    <w:abstractNumId w:val="25"/>
  </w:num>
  <w:num w:numId="24" w16cid:durableId="1705714848">
    <w:abstractNumId w:val="12"/>
  </w:num>
  <w:num w:numId="25" w16cid:durableId="1354988663">
    <w:abstractNumId w:val="11"/>
  </w:num>
  <w:num w:numId="26" w16cid:durableId="7469948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8BE"/>
    <w:rsid w:val="0001658A"/>
    <w:rsid w:val="00082BFF"/>
    <w:rsid w:val="0017233C"/>
    <w:rsid w:val="001A514F"/>
    <w:rsid w:val="001B664C"/>
    <w:rsid w:val="001E678E"/>
    <w:rsid w:val="00247B89"/>
    <w:rsid w:val="004E108E"/>
    <w:rsid w:val="005D6D7F"/>
    <w:rsid w:val="00645252"/>
    <w:rsid w:val="006D3D74"/>
    <w:rsid w:val="006F2625"/>
    <w:rsid w:val="00707012"/>
    <w:rsid w:val="0077491A"/>
    <w:rsid w:val="0083569A"/>
    <w:rsid w:val="008F347A"/>
    <w:rsid w:val="008F78DB"/>
    <w:rsid w:val="009328BE"/>
    <w:rsid w:val="00A9204E"/>
    <w:rsid w:val="00DC2CC1"/>
    <w:rsid w:val="00E13827"/>
    <w:rsid w:val="00ED3705"/>
    <w:rsid w:val="00EE596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9586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E678E"/>
    <w:rPr>
      <w:rFonts w:ascii="Meiryo UI" w:hAnsi="Meiryo UI"/>
    </w:rPr>
  </w:style>
  <w:style w:type="paragraph" w:styleId="1">
    <w:name w:val="heading 1"/>
    <w:basedOn w:val="a2"/>
    <w:next w:val="a2"/>
    <w:link w:val="10"/>
    <w:uiPriority w:val="9"/>
    <w:qFormat/>
    <w:rsid w:val="001E678E"/>
    <w:pPr>
      <w:keepNext/>
      <w:keepLines/>
      <w:spacing w:before="240"/>
      <w:outlineLvl w:val="0"/>
    </w:pPr>
    <w:rPr>
      <w:rFonts w:eastAsiaTheme="majorEastAsia" w:cstheme="majorBidi"/>
      <w:color w:val="1F4E79" w:themeColor="accent1" w:themeShade="80"/>
      <w:sz w:val="32"/>
      <w:szCs w:val="32"/>
    </w:rPr>
  </w:style>
  <w:style w:type="paragraph" w:styleId="21">
    <w:name w:val="heading 2"/>
    <w:basedOn w:val="a2"/>
    <w:next w:val="a2"/>
    <w:link w:val="22"/>
    <w:uiPriority w:val="9"/>
    <w:unhideWhenUsed/>
    <w:qFormat/>
    <w:rsid w:val="001E678E"/>
    <w:pPr>
      <w:keepNext/>
      <w:keepLines/>
      <w:spacing w:before="40"/>
      <w:outlineLvl w:val="1"/>
    </w:pPr>
    <w:rPr>
      <w:rFonts w:eastAsiaTheme="majorEastAsia" w:cstheme="majorBidi"/>
      <w:color w:val="1F4E79" w:themeColor="accent1" w:themeShade="80"/>
      <w:sz w:val="26"/>
      <w:szCs w:val="26"/>
    </w:rPr>
  </w:style>
  <w:style w:type="paragraph" w:styleId="31">
    <w:name w:val="heading 3"/>
    <w:basedOn w:val="a2"/>
    <w:next w:val="a2"/>
    <w:link w:val="32"/>
    <w:uiPriority w:val="9"/>
    <w:unhideWhenUsed/>
    <w:qFormat/>
    <w:rsid w:val="001E678E"/>
    <w:pPr>
      <w:keepNext/>
      <w:keepLines/>
      <w:spacing w:before="40"/>
      <w:outlineLvl w:val="2"/>
    </w:pPr>
    <w:rPr>
      <w:rFonts w:eastAsiaTheme="majorEastAsia" w:cstheme="majorBidi"/>
      <w:color w:val="1F4D78" w:themeColor="accent1" w:themeShade="7F"/>
      <w:sz w:val="24"/>
      <w:szCs w:val="24"/>
    </w:rPr>
  </w:style>
  <w:style w:type="paragraph" w:styleId="41">
    <w:name w:val="heading 4"/>
    <w:basedOn w:val="a2"/>
    <w:next w:val="a2"/>
    <w:link w:val="42"/>
    <w:uiPriority w:val="9"/>
    <w:unhideWhenUsed/>
    <w:qFormat/>
    <w:rsid w:val="001E678E"/>
    <w:pPr>
      <w:keepNext/>
      <w:keepLines/>
      <w:spacing w:before="40"/>
      <w:outlineLvl w:val="3"/>
    </w:pPr>
    <w:rPr>
      <w:rFonts w:eastAsiaTheme="majorEastAsia" w:cstheme="majorBidi"/>
      <w:i/>
      <w:iCs/>
      <w:color w:val="1F4E79" w:themeColor="accent1" w:themeShade="80"/>
    </w:rPr>
  </w:style>
  <w:style w:type="paragraph" w:styleId="51">
    <w:name w:val="heading 5"/>
    <w:basedOn w:val="a2"/>
    <w:next w:val="a2"/>
    <w:link w:val="52"/>
    <w:uiPriority w:val="9"/>
    <w:unhideWhenUsed/>
    <w:qFormat/>
    <w:rsid w:val="001E678E"/>
    <w:pPr>
      <w:keepNext/>
      <w:keepLines/>
      <w:spacing w:before="40"/>
      <w:outlineLvl w:val="4"/>
    </w:pPr>
    <w:rPr>
      <w:rFonts w:eastAsiaTheme="majorEastAsia" w:cstheme="majorBidi"/>
      <w:color w:val="1F4E79" w:themeColor="accent1" w:themeShade="80"/>
    </w:rPr>
  </w:style>
  <w:style w:type="paragraph" w:styleId="6">
    <w:name w:val="heading 6"/>
    <w:basedOn w:val="a2"/>
    <w:next w:val="a2"/>
    <w:link w:val="60"/>
    <w:uiPriority w:val="9"/>
    <w:unhideWhenUsed/>
    <w:qFormat/>
    <w:rsid w:val="001E678E"/>
    <w:pPr>
      <w:keepNext/>
      <w:keepLines/>
      <w:spacing w:before="40"/>
      <w:outlineLvl w:val="5"/>
    </w:pPr>
    <w:rPr>
      <w:rFonts w:eastAsiaTheme="majorEastAsia" w:cstheme="majorBidi"/>
      <w:color w:val="1F4D78" w:themeColor="accent1" w:themeShade="7F"/>
    </w:rPr>
  </w:style>
  <w:style w:type="paragraph" w:styleId="7">
    <w:name w:val="heading 7"/>
    <w:basedOn w:val="a2"/>
    <w:next w:val="a2"/>
    <w:link w:val="70"/>
    <w:uiPriority w:val="9"/>
    <w:unhideWhenUsed/>
    <w:qFormat/>
    <w:rsid w:val="001E678E"/>
    <w:pPr>
      <w:keepNext/>
      <w:keepLines/>
      <w:spacing w:before="40"/>
      <w:outlineLvl w:val="6"/>
    </w:pPr>
    <w:rPr>
      <w:rFonts w:eastAsiaTheme="majorEastAsia" w:cstheme="majorBidi"/>
      <w:i/>
      <w:iCs/>
      <w:color w:val="1F4D78" w:themeColor="accent1" w:themeShade="7F"/>
    </w:rPr>
  </w:style>
  <w:style w:type="paragraph" w:styleId="8">
    <w:name w:val="heading 8"/>
    <w:basedOn w:val="a2"/>
    <w:next w:val="a2"/>
    <w:link w:val="80"/>
    <w:uiPriority w:val="9"/>
    <w:unhideWhenUsed/>
    <w:qFormat/>
    <w:rsid w:val="001E678E"/>
    <w:pPr>
      <w:keepNext/>
      <w:keepLines/>
      <w:spacing w:before="40"/>
      <w:outlineLvl w:val="7"/>
    </w:pPr>
    <w:rPr>
      <w:rFonts w:eastAsiaTheme="majorEastAsia" w:cstheme="majorBidi"/>
      <w:color w:val="272727" w:themeColor="text1" w:themeTint="D8"/>
      <w:szCs w:val="21"/>
    </w:rPr>
  </w:style>
  <w:style w:type="paragraph" w:styleId="9">
    <w:name w:val="heading 9"/>
    <w:basedOn w:val="a2"/>
    <w:next w:val="a2"/>
    <w:link w:val="90"/>
    <w:uiPriority w:val="9"/>
    <w:unhideWhenUsed/>
    <w:qFormat/>
    <w:rsid w:val="001E678E"/>
    <w:pPr>
      <w:keepNext/>
      <w:keepLines/>
      <w:spacing w:before="40"/>
      <w:outlineLvl w:val="8"/>
    </w:pPr>
    <w:rPr>
      <w:rFonts w:eastAsiaTheme="majorEastAsia"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E678E"/>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E678E"/>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E678E"/>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E678E"/>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E678E"/>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E678E"/>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E678E"/>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E678E"/>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E678E"/>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E678E"/>
    <w:pPr>
      <w:contextualSpacing/>
    </w:pPr>
    <w:rPr>
      <w:rFonts w:eastAsiaTheme="majorEastAsia" w:cstheme="majorBidi"/>
      <w:spacing w:val="-10"/>
      <w:kern w:val="28"/>
      <w:sz w:val="56"/>
      <w:szCs w:val="56"/>
    </w:rPr>
  </w:style>
  <w:style w:type="character" w:customStyle="1" w:styleId="a7">
    <w:name w:val="表題 (文字)"/>
    <w:basedOn w:val="a3"/>
    <w:link w:val="a6"/>
    <w:uiPriority w:val="10"/>
    <w:rsid w:val="001E678E"/>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E678E"/>
    <w:pPr>
      <w:numPr>
        <w:ilvl w:val="1"/>
      </w:numPr>
    </w:pPr>
    <w:rPr>
      <w:rFonts w:eastAsiaTheme="minorEastAsia"/>
      <w:color w:val="5A5A5A" w:themeColor="text1" w:themeTint="A5"/>
      <w:spacing w:val="15"/>
    </w:rPr>
  </w:style>
  <w:style w:type="character" w:customStyle="1" w:styleId="a9">
    <w:name w:val="副題 (文字)"/>
    <w:basedOn w:val="a3"/>
    <w:link w:val="a8"/>
    <w:uiPriority w:val="11"/>
    <w:rsid w:val="001E678E"/>
    <w:rPr>
      <w:rFonts w:ascii="Meiryo UI" w:eastAsiaTheme="minorEastAsia" w:hAnsi="Meiryo UI"/>
      <w:color w:val="5A5A5A" w:themeColor="text1" w:themeTint="A5"/>
      <w:spacing w:val="15"/>
    </w:rPr>
  </w:style>
  <w:style w:type="character" w:styleId="aa">
    <w:name w:val="Subtle Emphasis"/>
    <w:basedOn w:val="a3"/>
    <w:uiPriority w:val="19"/>
    <w:qFormat/>
    <w:rsid w:val="001E678E"/>
    <w:rPr>
      <w:rFonts w:ascii="Meiryo UI" w:eastAsia="Meiryo UI" w:hAnsi="Meiryo UI"/>
      <w:i/>
      <w:iCs/>
      <w:color w:val="404040" w:themeColor="text1" w:themeTint="BF"/>
    </w:rPr>
  </w:style>
  <w:style w:type="character" w:styleId="ab">
    <w:name w:val="Emphasis"/>
    <w:basedOn w:val="a3"/>
    <w:uiPriority w:val="20"/>
    <w:qFormat/>
    <w:rsid w:val="001E678E"/>
    <w:rPr>
      <w:rFonts w:ascii="Meiryo UI" w:eastAsia="Meiryo UI" w:hAnsi="Meiryo UI"/>
      <w:i/>
      <w:iCs/>
    </w:rPr>
  </w:style>
  <w:style w:type="character" w:styleId="23">
    <w:name w:val="Intense Emphasis"/>
    <w:basedOn w:val="a3"/>
    <w:uiPriority w:val="21"/>
    <w:qFormat/>
    <w:rsid w:val="001E678E"/>
    <w:rPr>
      <w:rFonts w:ascii="Meiryo UI" w:eastAsia="Meiryo UI" w:hAnsi="Meiryo UI"/>
      <w:i/>
      <w:iCs/>
      <w:color w:val="1F4E79" w:themeColor="accent1" w:themeShade="80"/>
    </w:rPr>
  </w:style>
  <w:style w:type="character" w:styleId="ac">
    <w:name w:val="Strong"/>
    <w:basedOn w:val="a3"/>
    <w:uiPriority w:val="22"/>
    <w:qFormat/>
    <w:rsid w:val="001E678E"/>
    <w:rPr>
      <w:rFonts w:ascii="Meiryo UI" w:eastAsia="Meiryo UI" w:hAnsi="Meiryo UI"/>
      <w:b/>
      <w:bCs/>
    </w:rPr>
  </w:style>
  <w:style w:type="paragraph" w:styleId="ad">
    <w:name w:val="Quote"/>
    <w:basedOn w:val="a2"/>
    <w:next w:val="a2"/>
    <w:link w:val="ae"/>
    <w:uiPriority w:val="29"/>
    <w:qFormat/>
    <w:rsid w:val="001E678E"/>
    <w:pPr>
      <w:spacing w:before="200"/>
      <w:ind w:left="864" w:right="864"/>
      <w:jc w:val="center"/>
    </w:pPr>
    <w:rPr>
      <w:rFonts w:eastAsia="Meiryo UI"/>
      <w:i/>
      <w:iCs/>
      <w:color w:val="404040" w:themeColor="text1" w:themeTint="BF"/>
    </w:rPr>
  </w:style>
  <w:style w:type="character" w:customStyle="1" w:styleId="ae">
    <w:name w:val="引用文 (文字)"/>
    <w:basedOn w:val="a3"/>
    <w:link w:val="ad"/>
    <w:uiPriority w:val="29"/>
    <w:rsid w:val="001E678E"/>
    <w:rPr>
      <w:rFonts w:ascii="Meiryo UI" w:eastAsia="Meiryo UI" w:hAnsi="Meiryo UI"/>
      <w:i/>
      <w:iCs/>
      <w:color w:val="404040" w:themeColor="text1" w:themeTint="BF"/>
    </w:rPr>
  </w:style>
  <w:style w:type="paragraph" w:styleId="24">
    <w:name w:val="Intense Quote"/>
    <w:basedOn w:val="a2"/>
    <w:next w:val="a2"/>
    <w:link w:val="25"/>
    <w:uiPriority w:val="30"/>
    <w:qFormat/>
    <w:rsid w:val="001E678E"/>
    <w:pPr>
      <w:pBdr>
        <w:top w:val="single" w:sz="4" w:space="10" w:color="1F4E79" w:themeColor="accent1" w:themeShade="80"/>
        <w:bottom w:val="single" w:sz="4" w:space="10" w:color="1F4E79" w:themeColor="accent1" w:themeShade="80"/>
      </w:pBdr>
      <w:spacing w:before="360" w:after="360"/>
      <w:ind w:left="864" w:right="864"/>
      <w:jc w:val="center"/>
    </w:pPr>
    <w:rPr>
      <w:rFonts w:eastAsia="Meiryo UI"/>
      <w:i/>
      <w:iCs/>
      <w:color w:val="1F4E79" w:themeColor="accent1" w:themeShade="80"/>
    </w:rPr>
  </w:style>
  <w:style w:type="character" w:customStyle="1" w:styleId="25">
    <w:name w:val="引用文 2 (文字)"/>
    <w:basedOn w:val="a3"/>
    <w:link w:val="24"/>
    <w:uiPriority w:val="30"/>
    <w:rsid w:val="001E678E"/>
    <w:rPr>
      <w:rFonts w:ascii="Meiryo UI" w:eastAsia="Meiryo UI" w:hAnsi="Meiryo UI"/>
      <w:i/>
      <w:iCs/>
      <w:color w:val="1F4E79" w:themeColor="accent1" w:themeShade="80"/>
    </w:rPr>
  </w:style>
  <w:style w:type="character" w:styleId="af">
    <w:name w:val="Subtle Reference"/>
    <w:basedOn w:val="a3"/>
    <w:uiPriority w:val="31"/>
    <w:qFormat/>
    <w:rsid w:val="001E678E"/>
    <w:rPr>
      <w:rFonts w:ascii="Meiryo UI" w:eastAsia="Meiryo UI" w:hAnsi="Meiryo UI"/>
      <w:smallCaps/>
      <w:color w:val="5A5A5A" w:themeColor="text1" w:themeTint="A5"/>
    </w:rPr>
  </w:style>
  <w:style w:type="character" w:styleId="26">
    <w:name w:val="Intense Reference"/>
    <w:basedOn w:val="a3"/>
    <w:uiPriority w:val="32"/>
    <w:qFormat/>
    <w:rsid w:val="001E678E"/>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E678E"/>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unhideWhenUsed/>
    <w:qFormat/>
    <w:rsid w:val="001E678E"/>
    <w:pPr>
      <w:spacing w:after="200"/>
    </w:pPr>
    <w:rPr>
      <w:rFonts w:eastAsia="Meiryo UI"/>
      <w:i/>
      <w:iCs/>
      <w:color w:val="44546A" w:themeColor="text2"/>
      <w:szCs w:val="18"/>
    </w:rPr>
  </w:style>
  <w:style w:type="paragraph" w:styleId="af4">
    <w:name w:val="Balloon Text"/>
    <w:basedOn w:val="a2"/>
    <w:link w:val="af5"/>
    <w:uiPriority w:val="99"/>
    <w:semiHidden/>
    <w:unhideWhenUsed/>
    <w:rsid w:val="001E678E"/>
    <w:rPr>
      <w:rFonts w:eastAsia="Meiryo UI" w:cs="Segoe UI"/>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1E678E"/>
    <w:pPr>
      <w:spacing w:after="120"/>
    </w:pPr>
    <w:rPr>
      <w:rFonts w:eastAsia="Meiryo UI"/>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eastAsia="Meiryo UI"/>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semiHidden/>
    <w:unhideWhenUsed/>
    <w:rsid w:val="001E678E"/>
    <w:rPr>
      <w:rFonts w:ascii="Meiryo UI" w:eastAsia="Meiryo UI" w:hAnsi="Meiryo UI"/>
      <w:sz w:val="22"/>
      <w:szCs w:val="16"/>
    </w:rPr>
  </w:style>
  <w:style w:type="paragraph" w:styleId="af8">
    <w:name w:val="annotation text"/>
    <w:basedOn w:val="a2"/>
    <w:link w:val="af9"/>
    <w:uiPriority w:val="99"/>
    <w:semiHidden/>
    <w:unhideWhenUsed/>
    <w:rsid w:val="001E678E"/>
    <w:rPr>
      <w:rFonts w:eastAsia="Meiryo UI"/>
      <w:szCs w:val="20"/>
    </w:rPr>
  </w:style>
  <w:style w:type="character" w:customStyle="1" w:styleId="af9">
    <w:name w:val="コメント文字列 (文字)"/>
    <w:basedOn w:val="a3"/>
    <w:link w:val="af8"/>
    <w:uiPriority w:val="99"/>
    <w:semiHidden/>
    <w:rsid w:val="001E678E"/>
    <w:rPr>
      <w:rFonts w:ascii="Meiryo UI" w:eastAsia="Meiryo UI" w:hAnsi="Meiryo UI"/>
      <w:szCs w:val="20"/>
    </w:rPr>
  </w:style>
  <w:style w:type="paragraph" w:styleId="afa">
    <w:name w:val="annotation subject"/>
    <w:basedOn w:val="af8"/>
    <w:next w:val="af8"/>
    <w:link w:val="afb"/>
    <w:uiPriority w:val="99"/>
    <w:semiHidden/>
    <w:unhideWhenUsed/>
    <w:rsid w:val="001E678E"/>
    <w:rPr>
      <w:b/>
      <w:bCs/>
    </w:rPr>
  </w:style>
  <w:style w:type="character" w:customStyle="1" w:styleId="afb">
    <w:name w:val="コメント内容 (文字)"/>
    <w:basedOn w:val="af9"/>
    <w:link w:val="afa"/>
    <w:uiPriority w:val="99"/>
    <w:semiHidden/>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eastAsia="Meiryo UI"/>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eastAsiaTheme="majorEastAsia" w:cstheme="majorBidi"/>
      <w:szCs w:val="20"/>
    </w:rPr>
  </w:style>
  <w:style w:type="paragraph" w:styleId="aff1">
    <w:name w:val="footnote text"/>
    <w:basedOn w:val="a2"/>
    <w:link w:val="aff2"/>
    <w:uiPriority w:val="99"/>
    <w:semiHidden/>
    <w:unhideWhenUsed/>
    <w:rsid w:val="001E678E"/>
    <w:rPr>
      <w:rFonts w:eastAsia="Meiryo UI"/>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iPriority w:val="99"/>
    <w:unhideWhenUsed/>
    <w:rsid w:val="001E678E"/>
    <w:rPr>
      <w:rFonts w:eastAsia="Meiryo UI"/>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rPr>
      <w:rFonts w:eastAsia="Meiryo UI"/>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style>
  <w:style w:type="character" w:styleId="affc">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24"/>
      </w:numPr>
    </w:pPr>
  </w:style>
  <w:style w:type="numbering" w:styleId="1ai">
    <w:name w:val="Outline List 1"/>
    <w:basedOn w:val="a5"/>
    <w:uiPriority w:val="99"/>
    <w:semiHidden/>
    <w:unhideWhenUsed/>
    <w:rsid w:val="001E678E"/>
    <w:pPr>
      <w:numPr>
        <w:numId w:val="25"/>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semiHidden/>
    <w:unhideWhenUsed/>
    <w:rsid w:val="001E678E"/>
    <w:pPr>
      <w:spacing w:after="100"/>
    </w:pPr>
  </w:style>
  <w:style w:type="paragraph" w:styleId="27">
    <w:name w:val="toc 2"/>
    <w:basedOn w:val="a2"/>
    <w:next w:val="a2"/>
    <w:autoRedefine/>
    <w:uiPriority w:val="39"/>
    <w:semiHidden/>
    <w:unhideWhenUsed/>
    <w:rsid w:val="001E678E"/>
    <w:pPr>
      <w:spacing w:after="100"/>
      <w:ind w:left="220"/>
    </w:pPr>
  </w:style>
  <w:style w:type="paragraph" w:styleId="37">
    <w:name w:val="toc 3"/>
    <w:basedOn w:val="a2"/>
    <w:next w:val="a2"/>
    <w:autoRedefine/>
    <w:uiPriority w:val="39"/>
    <w:semiHidden/>
    <w:unhideWhenUsed/>
    <w:rsid w:val="001E678E"/>
    <w:pPr>
      <w:spacing w:after="100"/>
      <w:ind w:left="440"/>
    </w:pPr>
  </w:style>
  <w:style w:type="paragraph" w:styleId="43">
    <w:name w:val="toc 4"/>
    <w:basedOn w:val="a2"/>
    <w:next w:val="a2"/>
    <w:autoRedefine/>
    <w:uiPriority w:val="39"/>
    <w:semiHidden/>
    <w:unhideWhenUsed/>
    <w:rsid w:val="001E678E"/>
    <w:pPr>
      <w:spacing w:after="100"/>
      <w:ind w:left="660"/>
    </w:pPr>
  </w:style>
  <w:style w:type="paragraph" w:styleId="53">
    <w:name w:val="toc 5"/>
    <w:basedOn w:val="a2"/>
    <w:next w:val="a2"/>
    <w:autoRedefine/>
    <w:uiPriority w:val="39"/>
    <w:semiHidden/>
    <w:unhideWhenUsed/>
    <w:rsid w:val="001E678E"/>
    <w:pPr>
      <w:spacing w:after="100"/>
      <w:ind w:left="880"/>
    </w:pPr>
  </w:style>
  <w:style w:type="paragraph" w:styleId="61">
    <w:name w:val="toc 6"/>
    <w:basedOn w:val="a2"/>
    <w:next w:val="a2"/>
    <w:autoRedefine/>
    <w:uiPriority w:val="39"/>
    <w:semiHidden/>
    <w:unhideWhenUsed/>
    <w:rsid w:val="001E678E"/>
    <w:pPr>
      <w:spacing w:after="100"/>
      <w:ind w:left="1100"/>
    </w:pPr>
  </w:style>
  <w:style w:type="paragraph" w:styleId="71">
    <w:name w:val="toc 7"/>
    <w:basedOn w:val="a2"/>
    <w:next w:val="a2"/>
    <w:autoRedefine/>
    <w:uiPriority w:val="39"/>
    <w:semiHidden/>
    <w:unhideWhenUsed/>
    <w:rsid w:val="001E678E"/>
    <w:pPr>
      <w:spacing w:after="100"/>
      <w:ind w:left="1320"/>
    </w:pPr>
  </w:style>
  <w:style w:type="paragraph" w:styleId="81">
    <w:name w:val="toc 8"/>
    <w:basedOn w:val="a2"/>
    <w:next w:val="a2"/>
    <w:autoRedefine/>
    <w:uiPriority w:val="39"/>
    <w:semiHidden/>
    <w:unhideWhenUsed/>
    <w:rsid w:val="001E678E"/>
    <w:pPr>
      <w:spacing w:after="100"/>
      <w:ind w:left="1540"/>
    </w:pPr>
  </w:style>
  <w:style w:type="paragraph" w:styleId="affd">
    <w:name w:val="TOC Heading"/>
    <w:basedOn w:val="1"/>
    <w:next w:val="a2"/>
    <w:uiPriority w:val="39"/>
    <w:semiHidden/>
    <w:unhideWhenUsed/>
    <w:qFormat/>
    <w:rsid w:val="001E678E"/>
    <w:pPr>
      <w:outlineLvl w:val="9"/>
    </w:pPr>
    <w:rPr>
      <w:color w:val="2E74B5" w:themeColor="accent1" w:themeShade="BF"/>
    </w:rPr>
  </w:style>
  <w:style w:type="table" w:styleId="affe">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
    <w:name w:val="Bibliography"/>
    <w:basedOn w:val="a2"/>
    <w:next w:val="a2"/>
    <w:uiPriority w:val="37"/>
    <w:semiHidden/>
    <w:unhideWhenUsed/>
    <w:rsid w:val="001E678E"/>
  </w:style>
  <w:style w:type="character" w:styleId="afff0">
    <w:name w:val="Hashtag"/>
    <w:basedOn w:val="a3"/>
    <w:uiPriority w:val="99"/>
    <w:semiHidden/>
    <w:unhideWhenUsed/>
    <w:rsid w:val="001E678E"/>
    <w:rPr>
      <w:rFonts w:ascii="Meiryo UI" w:eastAsia="Meiryo UI" w:hAnsi="Meiryo UI"/>
      <w:color w:val="2B579A"/>
      <w:shd w:val="clear" w:color="auto" w:fill="E1DFDD"/>
    </w:rPr>
  </w:style>
  <w:style w:type="paragraph" w:styleId="afff1">
    <w:name w:val="Message Header"/>
    <w:basedOn w:val="a2"/>
    <w:link w:val="afff2"/>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f2">
    <w:name w:val="メッセージ見出し (文字)"/>
    <w:basedOn w:val="a3"/>
    <w:link w:val="afff1"/>
    <w:uiPriority w:val="99"/>
    <w:semiHidden/>
    <w:rsid w:val="001E678E"/>
    <w:rPr>
      <w:rFonts w:ascii="Meiryo UI" w:eastAsiaTheme="majorEastAsia" w:hAnsi="Meiryo UI" w:cstheme="majorBidi"/>
      <w:sz w:val="24"/>
      <w:szCs w:val="24"/>
      <w:shd w:val="pct20" w:color="auto" w:fill="auto"/>
    </w:rPr>
  </w:style>
  <w:style w:type="table" w:styleId="afff3">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4">
    <w:name w:val="List"/>
    <w:basedOn w:val="a2"/>
    <w:uiPriority w:val="99"/>
    <w:semiHidden/>
    <w:unhideWhenUsed/>
    <w:rsid w:val="001E678E"/>
    <w:pPr>
      <w:ind w:left="360" w:hanging="360"/>
      <w:contextualSpacing/>
    </w:pPr>
  </w:style>
  <w:style w:type="paragraph" w:styleId="28">
    <w:name w:val="List 2"/>
    <w:basedOn w:val="a2"/>
    <w:uiPriority w:val="99"/>
    <w:semiHidden/>
    <w:unhideWhenUsed/>
    <w:rsid w:val="001E678E"/>
    <w:pPr>
      <w:ind w:left="720" w:hanging="360"/>
      <w:contextualSpacing/>
    </w:pPr>
  </w:style>
  <w:style w:type="paragraph" w:styleId="38">
    <w:name w:val="List 3"/>
    <w:basedOn w:val="a2"/>
    <w:uiPriority w:val="99"/>
    <w:semiHidden/>
    <w:unhideWhenUsed/>
    <w:rsid w:val="001E678E"/>
    <w:pPr>
      <w:ind w:left="1080" w:hanging="360"/>
      <w:contextualSpacing/>
    </w:pPr>
  </w:style>
  <w:style w:type="paragraph" w:styleId="4b">
    <w:name w:val="List 4"/>
    <w:basedOn w:val="a2"/>
    <w:uiPriority w:val="99"/>
    <w:semiHidden/>
    <w:unhideWhenUsed/>
    <w:rsid w:val="001E678E"/>
    <w:pPr>
      <w:ind w:left="1440" w:hanging="360"/>
      <w:contextualSpacing/>
    </w:pPr>
  </w:style>
  <w:style w:type="paragraph" w:styleId="5b">
    <w:name w:val="List 5"/>
    <w:basedOn w:val="a2"/>
    <w:uiPriority w:val="99"/>
    <w:semiHidden/>
    <w:unhideWhenUsed/>
    <w:rsid w:val="001E678E"/>
    <w:pPr>
      <w:ind w:left="1800" w:hanging="360"/>
      <w:contextualSpacing/>
    </w:p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List Continue"/>
    <w:basedOn w:val="a2"/>
    <w:uiPriority w:val="99"/>
    <w:semiHidden/>
    <w:unhideWhenUsed/>
    <w:rsid w:val="001E678E"/>
    <w:pPr>
      <w:spacing w:after="120"/>
      <w:ind w:left="360"/>
      <w:contextualSpacing/>
    </w:pPr>
  </w:style>
  <w:style w:type="paragraph" w:styleId="2a">
    <w:name w:val="List Continue 2"/>
    <w:basedOn w:val="a2"/>
    <w:uiPriority w:val="99"/>
    <w:semiHidden/>
    <w:unhideWhenUsed/>
    <w:rsid w:val="001E678E"/>
    <w:pPr>
      <w:spacing w:after="120"/>
      <w:ind w:left="720"/>
      <w:contextualSpacing/>
    </w:pPr>
  </w:style>
  <w:style w:type="paragraph" w:styleId="3a">
    <w:name w:val="List Continue 3"/>
    <w:basedOn w:val="a2"/>
    <w:uiPriority w:val="99"/>
    <w:semiHidden/>
    <w:unhideWhenUsed/>
    <w:rsid w:val="001E678E"/>
    <w:pPr>
      <w:spacing w:after="120"/>
      <w:ind w:left="1080"/>
      <w:contextualSpacing/>
    </w:pPr>
  </w:style>
  <w:style w:type="paragraph" w:styleId="4d">
    <w:name w:val="List Continue 4"/>
    <w:basedOn w:val="a2"/>
    <w:uiPriority w:val="99"/>
    <w:semiHidden/>
    <w:unhideWhenUsed/>
    <w:rsid w:val="001E678E"/>
    <w:pPr>
      <w:spacing w:after="120"/>
      <w:ind w:left="1440"/>
      <w:contextualSpacing/>
    </w:pPr>
  </w:style>
  <w:style w:type="paragraph" w:styleId="5d">
    <w:name w:val="List Continue 5"/>
    <w:basedOn w:val="a2"/>
    <w:uiPriority w:val="99"/>
    <w:semiHidden/>
    <w:unhideWhenUsed/>
    <w:rsid w:val="001E678E"/>
    <w:pPr>
      <w:spacing w:after="120"/>
      <w:ind w:left="1800"/>
      <w:contextualSpacing/>
    </w:pPr>
  </w:style>
  <w:style w:type="paragraph" w:styleId="afff6">
    <w:name w:val="List Paragraph"/>
    <w:basedOn w:val="a2"/>
    <w:uiPriority w:val="34"/>
    <w:semiHidden/>
    <w:unhideWhenUsed/>
    <w:qFormat/>
    <w:rsid w:val="001E678E"/>
    <w:pPr>
      <w:ind w:left="720"/>
      <w:contextualSpacing/>
    </w:pPr>
  </w:style>
  <w:style w:type="paragraph" w:styleId="a">
    <w:name w:val="List Number"/>
    <w:basedOn w:val="a2"/>
    <w:uiPriority w:val="99"/>
    <w:semiHidden/>
    <w:unhideWhenUsed/>
    <w:rsid w:val="001E678E"/>
    <w:pPr>
      <w:numPr>
        <w:numId w:val="13"/>
      </w:numPr>
      <w:contextualSpacing/>
    </w:pPr>
  </w:style>
  <w:style w:type="paragraph" w:styleId="2">
    <w:name w:val="List Number 2"/>
    <w:basedOn w:val="a2"/>
    <w:uiPriority w:val="99"/>
    <w:semiHidden/>
    <w:unhideWhenUsed/>
    <w:rsid w:val="001E678E"/>
    <w:pPr>
      <w:numPr>
        <w:numId w:val="14"/>
      </w:numPr>
      <w:contextualSpacing/>
    </w:pPr>
  </w:style>
  <w:style w:type="paragraph" w:styleId="3">
    <w:name w:val="List Number 3"/>
    <w:basedOn w:val="a2"/>
    <w:uiPriority w:val="99"/>
    <w:semiHidden/>
    <w:unhideWhenUsed/>
    <w:rsid w:val="001E678E"/>
    <w:pPr>
      <w:numPr>
        <w:numId w:val="15"/>
      </w:numPr>
      <w:contextualSpacing/>
    </w:pPr>
  </w:style>
  <w:style w:type="paragraph" w:styleId="4">
    <w:name w:val="List Number 4"/>
    <w:basedOn w:val="a2"/>
    <w:uiPriority w:val="99"/>
    <w:semiHidden/>
    <w:unhideWhenUsed/>
    <w:rsid w:val="001E678E"/>
    <w:pPr>
      <w:numPr>
        <w:numId w:val="16"/>
      </w:numPr>
      <w:contextualSpacing/>
    </w:pPr>
  </w:style>
  <w:style w:type="paragraph" w:styleId="5">
    <w:name w:val="List Number 5"/>
    <w:basedOn w:val="a2"/>
    <w:uiPriority w:val="99"/>
    <w:semiHidden/>
    <w:unhideWhenUsed/>
    <w:rsid w:val="001E678E"/>
    <w:pPr>
      <w:numPr>
        <w:numId w:val="17"/>
      </w:numPr>
      <w:contextualSpacing/>
    </w:pPr>
  </w:style>
  <w:style w:type="paragraph" w:styleId="a0">
    <w:name w:val="List Bullet"/>
    <w:basedOn w:val="a2"/>
    <w:uiPriority w:val="99"/>
    <w:semiHidden/>
    <w:unhideWhenUsed/>
    <w:rsid w:val="001E678E"/>
    <w:pPr>
      <w:numPr>
        <w:numId w:val="8"/>
      </w:numPr>
      <w:contextualSpacing/>
    </w:pPr>
  </w:style>
  <w:style w:type="paragraph" w:styleId="20">
    <w:name w:val="List Bullet 2"/>
    <w:basedOn w:val="a2"/>
    <w:uiPriority w:val="99"/>
    <w:semiHidden/>
    <w:unhideWhenUsed/>
    <w:rsid w:val="001E678E"/>
    <w:pPr>
      <w:numPr>
        <w:numId w:val="9"/>
      </w:numPr>
      <w:contextualSpacing/>
    </w:pPr>
  </w:style>
  <w:style w:type="paragraph" w:styleId="30">
    <w:name w:val="List Bullet 3"/>
    <w:basedOn w:val="a2"/>
    <w:uiPriority w:val="99"/>
    <w:semiHidden/>
    <w:unhideWhenUsed/>
    <w:rsid w:val="001E678E"/>
    <w:pPr>
      <w:numPr>
        <w:numId w:val="10"/>
      </w:numPr>
      <w:contextualSpacing/>
    </w:pPr>
  </w:style>
  <w:style w:type="paragraph" w:styleId="40">
    <w:name w:val="List Bullet 4"/>
    <w:basedOn w:val="a2"/>
    <w:uiPriority w:val="99"/>
    <w:semiHidden/>
    <w:unhideWhenUsed/>
    <w:rsid w:val="001E678E"/>
    <w:pPr>
      <w:numPr>
        <w:numId w:val="11"/>
      </w:numPr>
      <w:contextualSpacing/>
    </w:pPr>
  </w:style>
  <w:style w:type="paragraph" w:styleId="50">
    <w:name w:val="List Bullet 5"/>
    <w:basedOn w:val="a2"/>
    <w:uiPriority w:val="99"/>
    <w:semiHidden/>
    <w:unhideWhenUsed/>
    <w:rsid w:val="001E678E"/>
    <w:pPr>
      <w:numPr>
        <w:numId w:val="12"/>
      </w:numPr>
      <w:contextualSpacing/>
    </w:p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7">
    <w:name w:val="table of figures"/>
    <w:basedOn w:val="a2"/>
    <w:next w:val="a2"/>
    <w:uiPriority w:val="99"/>
    <w:semiHidden/>
    <w:unhideWhenUsed/>
    <w:rsid w:val="001E678E"/>
  </w:style>
  <w:style w:type="character" w:styleId="afff8">
    <w:name w:val="endnote reference"/>
    <w:basedOn w:val="a3"/>
    <w:uiPriority w:val="99"/>
    <w:semiHidden/>
    <w:unhideWhenUsed/>
    <w:rsid w:val="001E678E"/>
    <w:rPr>
      <w:rFonts w:ascii="Meiryo UI" w:eastAsia="Meiryo UI" w:hAnsi="Meiryo UI"/>
      <w:vertAlign w:val="superscript"/>
    </w:rPr>
  </w:style>
  <w:style w:type="paragraph" w:styleId="afff9">
    <w:name w:val="table of authorities"/>
    <w:basedOn w:val="a2"/>
    <w:next w:val="a2"/>
    <w:uiPriority w:val="99"/>
    <w:semiHidden/>
    <w:unhideWhenUsed/>
    <w:rsid w:val="001E678E"/>
    <w:pPr>
      <w:ind w:left="220" w:hanging="220"/>
    </w:pPr>
  </w:style>
  <w:style w:type="paragraph" w:styleId="afffa">
    <w:name w:val="toa heading"/>
    <w:basedOn w:val="a2"/>
    <w:next w:val="a2"/>
    <w:uiPriority w:val="99"/>
    <w:semiHidden/>
    <w:unhideWhenUsed/>
    <w:rsid w:val="001E678E"/>
    <w:pPr>
      <w:spacing w:before="120"/>
    </w:pPr>
    <w:rPr>
      <w:rFonts w:eastAsiaTheme="majorEastAsia" w:cstheme="majorBidi"/>
      <w:b/>
      <w:bCs/>
      <w:sz w:val="24"/>
      <w:szCs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b">
    <w:name w:val="envelope address"/>
    <w:basedOn w:val="a2"/>
    <w:uiPriority w:val="99"/>
    <w:semiHidden/>
    <w:unhideWhenUsed/>
    <w:rsid w:val="001E678E"/>
    <w:pPr>
      <w:framePr w:w="7920" w:h="1980" w:hRule="exact" w:hSpace="180" w:wrap="auto" w:hAnchor="page" w:xAlign="center" w:yAlign="bottom"/>
      <w:ind w:left="2880"/>
    </w:pPr>
    <w:rPr>
      <w:rFonts w:eastAsiaTheme="majorEastAsia" w:cstheme="majorBidi"/>
      <w:sz w:val="24"/>
      <w:szCs w:val="24"/>
    </w:rPr>
  </w:style>
  <w:style w:type="numbering" w:styleId="a1">
    <w:name w:val="Outline List 3"/>
    <w:basedOn w:val="a5"/>
    <w:uiPriority w:val="99"/>
    <w:semiHidden/>
    <w:unhideWhenUsed/>
    <w:rsid w:val="001E678E"/>
    <w:pPr>
      <w:numPr>
        <w:numId w:val="26"/>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c">
    <w:name w:val="No Spacing"/>
    <w:uiPriority w:val="1"/>
    <w:qFormat/>
    <w:rsid w:val="001E678E"/>
    <w:rPr>
      <w:rFonts w:ascii="Meiryo UI" w:hAnsi="Meiryo UI"/>
    </w:rPr>
  </w:style>
  <w:style w:type="paragraph" w:styleId="afffd">
    <w:name w:val="Date"/>
    <w:basedOn w:val="a2"/>
    <w:next w:val="a2"/>
    <w:link w:val="afffe"/>
    <w:uiPriority w:val="99"/>
    <w:semiHidden/>
    <w:unhideWhenUsed/>
    <w:rsid w:val="001E678E"/>
    <w:rPr>
      <w:rFonts w:eastAsia="Meiryo UI"/>
    </w:rPr>
  </w:style>
  <w:style w:type="character" w:customStyle="1" w:styleId="afffe">
    <w:name w:val="日付 (文字)"/>
    <w:basedOn w:val="a3"/>
    <w:link w:val="afffd"/>
    <w:uiPriority w:val="99"/>
    <w:semiHidden/>
    <w:rsid w:val="001E678E"/>
    <w:rPr>
      <w:rFonts w:ascii="Meiryo UI" w:eastAsia="Meiryo UI" w:hAnsi="Meiryo UI"/>
    </w:rPr>
  </w:style>
  <w:style w:type="paragraph" w:styleId="Web">
    <w:name w:val="Normal (Web)"/>
    <w:basedOn w:val="a2"/>
    <w:uiPriority w:val="99"/>
    <w:semiHidden/>
    <w:unhideWhenUsed/>
    <w:rsid w:val="001E678E"/>
    <w:rPr>
      <w:rFonts w:cs="Times New Roman"/>
      <w:sz w:val="24"/>
      <w:szCs w:val="24"/>
    </w:rPr>
  </w:style>
  <w:style w:type="character" w:styleId="affff">
    <w:name w:val="Smart Hyperlink"/>
    <w:basedOn w:val="a3"/>
    <w:uiPriority w:val="99"/>
    <w:semiHidden/>
    <w:unhideWhenUsed/>
    <w:rsid w:val="001E678E"/>
    <w:rPr>
      <w:rFonts w:ascii="Meiryo UI" w:eastAsia="Meiryo UI" w:hAnsi="Meiryo UI"/>
      <w:u w:val="dotted"/>
    </w:rPr>
  </w:style>
  <w:style w:type="character" w:styleId="affff0">
    <w:name w:val="Unresolved Mention"/>
    <w:basedOn w:val="a3"/>
    <w:uiPriority w:val="99"/>
    <w:semiHidden/>
    <w:unhideWhenUsed/>
    <w:rsid w:val="001E678E"/>
    <w:rPr>
      <w:rFonts w:ascii="Meiryo UI" w:eastAsia="Meiryo UI" w:hAnsi="Meiryo UI"/>
      <w:color w:val="605E5C"/>
      <w:shd w:val="clear" w:color="auto" w:fill="E1DFDD"/>
    </w:rPr>
  </w:style>
  <w:style w:type="paragraph" w:styleId="affff1">
    <w:name w:val="Body Text"/>
    <w:basedOn w:val="a2"/>
    <w:link w:val="affff2"/>
    <w:uiPriority w:val="99"/>
    <w:semiHidden/>
    <w:unhideWhenUsed/>
    <w:rsid w:val="001E678E"/>
    <w:pPr>
      <w:spacing w:after="120"/>
    </w:pPr>
    <w:rPr>
      <w:rFonts w:eastAsia="Meiryo UI"/>
    </w:rPr>
  </w:style>
  <w:style w:type="character" w:customStyle="1" w:styleId="affff2">
    <w:name w:val="本文 (文字)"/>
    <w:basedOn w:val="a3"/>
    <w:link w:val="affff1"/>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eastAsia="Meiryo UI"/>
    </w:rPr>
  </w:style>
  <w:style w:type="character" w:customStyle="1" w:styleId="2f">
    <w:name w:val="本文 2 (文字)"/>
    <w:basedOn w:val="a3"/>
    <w:link w:val="2e"/>
    <w:uiPriority w:val="99"/>
    <w:semiHidden/>
    <w:rsid w:val="001E678E"/>
    <w:rPr>
      <w:rFonts w:ascii="Meiryo UI" w:eastAsia="Meiryo UI" w:hAnsi="Meiryo UI"/>
    </w:rPr>
  </w:style>
  <w:style w:type="paragraph" w:styleId="affff3">
    <w:name w:val="Body Text Indent"/>
    <w:basedOn w:val="a2"/>
    <w:link w:val="affff4"/>
    <w:uiPriority w:val="99"/>
    <w:semiHidden/>
    <w:unhideWhenUsed/>
    <w:rsid w:val="001E678E"/>
    <w:pPr>
      <w:spacing w:after="120"/>
      <w:ind w:left="360"/>
    </w:pPr>
    <w:rPr>
      <w:rFonts w:eastAsia="Meiryo UI"/>
    </w:rPr>
  </w:style>
  <w:style w:type="character" w:customStyle="1" w:styleId="affff4">
    <w:name w:val="本文インデント (文字)"/>
    <w:basedOn w:val="a3"/>
    <w:link w:val="affff3"/>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spacing w:after="120" w:line="480" w:lineRule="auto"/>
      <w:ind w:left="360"/>
    </w:pPr>
    <w:rPr>
      <w:rFonts w:eastAsia="Meiryo UI"/>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5">
    <w:name w:val="Body Text First Indent"/>
    <w:basedOn w:val="affff1"/>
    <w:link w:val="affff6"/>
    <w:uiPriority w:val="99"/>
    <w:semiHidden/>
    <w:unhideWhenUsed/>
    <w:rsid w:val="001E678E"/>
    <w:pPr>
      <w:spacing w:after="0"/>
      <w:ind w:firstLine="360"/>
    </w:pPr>
  </w:style>
  <w:style w:type="character" w:customStyle="1" w:styleId="affff6">
    <w:name w:val="本文字下げ (文字)"/>
    <w:basedOn w:val="affff2"/>
    <w:link w:val="affff5"/>
    <w:uiPriority w:val="99"/>
    <w:semiHidden/>
    <w:rsid w:val="001E678E"/>
    <w:rPr>
      <w:rFonts w:ascii="Meiryo UI" w:eastAsia="Meiryo UI" w:hAnsi="Meiryo UI"/>
    </w:rPr>
  </w:style>
  <w:style w:type="paragraph" w:styleId="2f2">
    <w:name w:val="Body Text First Indent 2"/>
    <w:basedOn w:val="affff3"/>
    <w:link w:val="2f3"/>
    <w:uiPriority w:val="99"/>
    <w:semiHidden/>
    <w:unhideWhenUsed/>
    <w:rsid w:val="001E678E"/>
    <w:pPr>
      <w:spacing w:after="0"/>
      <w:ind w:firstLine="360"/>
    </w:pPr>
  </w:style>
  <w:style w:type="character" w:customStyle="1" w:styleId="2f3">
    <w:name w:val="本文字下げ 2 (文字)"/>
    <w:basedOn w:val="affff4"/>
    <w:link w:val="2f2"/>
    <w:uiPriority w:val="99"/>
    <w:semiHidden/>
    <w:rsid w:val="001E678E"/>
    <w:rPr>
      <w:rFonts w:ascii="Meiryo UI" w:eastAsia="Meiryo UI" w:hAnsi="Meiryo UI"/>
    </w:rPr>
  </w:style>
  <w:style w:type="paragraph" w:styleId="affff7">
    <w:name w:val="Normal Indent"/>
    <w:basedOn w:val="a2"/>
    <w:uiPriority w:val="99"/>
    <w:semiHidden/>
    <w:unhideWhenUsed/>
    <w:rsid w:val="001E678E"/>
    <w:pPr>
      <w:ind w:left="720"/>
    </w:pPr>
  </w:style>
  <w:style w:type="paragraph" w:styleId="affff8">
    <w:name w:val="Note Heading"/>
    <w:basedOn w:val="a2"/>
    <w:next w:val="a2"/>
    <w:link w:val="affff9"/>
    <w:uiPriority w:val="99"/>
    <w:semiHidden/>
    <w:unhideWhenUsed/>
    <w:rsid w:val="001E678E"/>
    <w:rPr>
      <w:rFonts w:eastAsia="Meiryo UI"/>
    </w:rPr>
  </w:style>
  <w:style w:type="character" w:customStyle="1" w:styleId="affff9">
    <w:name w:val="記 (文字)"/>
    <w:basedOn w:val="a3"/>
    <w:link w:val="affff8"/>
    <w:uiPriority w:val="99"/>
    <w:semiHidden/>
    <w:rsid w:val="001E678E"/>
    <w:rPr>
      <w:rFonts w:ascii="Meiryo UI" w:eastAsia="Meiryo UI" w:hAnsi="Meiryo UI"/>
    </w:rPr>
  </w:style>
  <w:style w:type="table" w:styleId="affffa">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8">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c">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E-mail Signature"/>
    <w:basedOn w:val="a2"/>
    <w:link w:val="affffc"/>
    <w:uiPriority w:val="99"/>
    <w:semiHidden/>
    <w:unhideWhenUsed/>
    <w:rsid w:val="001E678E"/>
    <w:rPr>
      <w:rFonts w:eastAsia="Meiryo UI"/>
    </w:rPr>
  </w:style>
  <w:style w:type="character" w:customStyle="1" w:styleId="affffc">
    <w:name w:val="電子メール署名 (文字)"/>
    <w:basedOn w:val="a3"/>
    <w:link w:val="affffb"/>
    <w:uiPriority w:val="99"/>
    <w:semiHidden/>
    <w:rsid w:val="001E678E"/>
    <w:rPr>
      <w:rFonts w:ascii="Meiryo UI" w:eastAsia="Meiryo UI" w:hAnsi="Meiryo UI"/>
    </w:rPr>
  </w:style>
  <w:style w:type="paragraph" w:styleId="affffd">
    <w:name w:val="Salutation"/>
    <w:basedOn w:val="a2"/>
    <w:next w:val="a2"/>
    <w:link w:val="affffe"/>
    <w:uiPriority w:val="99"/>
    <w:semiHidden/>
    <w:unhideWhenUsed/>
    <w:rsid w:val="001E678E"/>
    <w:rPr>
      <w:rFonts w:eastAsia="Meiryo UI"/>
    </w:rPr>
  </w:style>
  <w:style w:type="character" w:customStyle="1" w:styleId="affffe">
    <w:name w:val="挨拶文 (文字)"/>
    <w:basedOn w:val="a3"/>
    <w:link w:val="affffd"/>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
    <w:name w:val="Signature"/>
    <w:basedOn w:val="a2"/>
    <w:link w:val="afffff0"/>
    <w:uiPriority w:val="99"/>
    <w:semiHidden/>
    <w:unhideWhenUsed/>
    <w:rsid w:val="001E678E"/>
    <w:pPr>
      <w:ind w:left="4320"/>
    </w:pPr>
    <w:rPr>
      <w:rFonts w:eastAsia="Meiryo UI"/>
    </w:rPr>
  </w:style>
  <w:style w:type="character" w:customStyle="1" w:styleId="afffff0">
    <w:name w:val="署名 (文字)"/>
    <w:basedOn w:val="a3"/>
    <w:link w:val="afffff"/>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ind w:left="220" w:hanging="220"/>
    </w:pPr>
    <w:rPr>
      <w:rFonts w:eastAsia="Meiryo UI"/>
    </w:rPr>
  </w:style>
  <w:style w:type="paragraph" w:styleId="2ff">
    <w:name w:val="index 2"/>
    <w:basedOn w:val="a2"/>
    <w:next w:val="a2"/>
    <w:autoRedefine/>
    <w:uiPriority w:val="99"/>
    <w:semiHidden/>
    <w:unhideWhenUsed/>
    <w:rsid w:val="001E678E"/>
    <w:pPr>
      <w:ind w:left="440" w:hanging="220"/>
    </w:pPr>
    <w:rPr>
      <w:rFonts w:eastAsia="Meiryo UI"/>
    </w:rPr>
  </w:style>
  <w:style w:type="paragraph" w:styleId="3f8">
    <w:name w:val="index 3"/>
    <w:basedOn w:val="a2"/>
    <w:next w:val="a2"/>
    <w:autoRedefine/>
    <w:uiPriority w:val="99"/>
    <w:semiHidden/>
    <w:unhideWhenUsed/>
    <w:rsid w:val="001E678E"/>
    <w:pPr>
      <w:ind w:left="660" w:hanging="220"/>
    </w:pPr>
    <w:rPr>
      <w:rFonts w:eastAsia="Meiryo UI"/>
    </w:rPr>
  </w:style>
  <w:style w:type="paragraph" w:styleId="4f2">
    <w:name w:val="index 4"/>
    <w:basedOn w:val="a2"/>
    <w:next w:val="a2"/>
    <w:autoRedefine/>
    <w:uiPriority w:val="99"/>
    <w:semiHidden/>
    <w:unhideWhenUsed/>
    <w:rsid w:val="001E678E"/>
    <w:pPr>
      <w:ind w:left="880" w:hanging="220"/>
    </w:pPr>
    <w:rPr>
      <w:rFonts w:eastAsia="Meiryo UI"/>
    </w:rPr>
  </w:style>
  <w:style w:type="paragraph" w:styleId="5f1">
    <w:name w:val="index 5"/>
    <w:basedOn w:val="a2"/>
    <w:next w:val="a2"/>
    <w:autoRedefine/>
    <w:uiPriority w:val="99"/>
    <w:semiHidden/>
    <w:unhideWhenUsed/>
    <w:rsid w:val="001E678E"/>
    <w:pPr>
      <w:ind w:left="1100" w:hanging="220"/>
    </w:pPr>
    <w:rPr>
      <w:rFonts w:eastAsia="Meiryo UI"/>
    </w:rPr>
  </w:style>
  <w:style w:type="paragraph" w:styleId="6b">
    <w:name w:val="index 6"/>
    <w:basedOn w:val="a2"/>
    <w:next w:val="a2"/>
    <w:autoRedefine/>
    <w:uiPriority w:val="99"/>
    <w:semiHidden/>
    <w:unhideWhenUsed/>
    <w:rsid w:val="001E678E"/>
    <w:pPr>
      <w:ind w:left="1320" w:hanging="220"/>
    </w:pPr>
    <w:rPr>
      <w:rFonts w:eastAsia="Meiryo UI"/>
    </w:rPr>
  </w:style>
  <w:style w:type="paragraph" w:styleId="7b">
    <w:name w:val="index 7"/>
    <w:basedOn w:val="a2"/>
    <w:next w:val="a2"/>
    <w:autoRedefine/>
    <w:uiPriority w:val="99"/>
    <w:semiHidden/>
    <w:unhideWhenUsed/>
    <w:rsid w:val="001E678E"/>
    <w:pPr>
      <w:ind w:left="1540" w:hanging="220"/>
    </w:pPr>
    <w:rPr>
      <w:rFonts w:eastAsia="Meiryo UI"/>
    </w:rPr>
  </w:style>
  <w:style w:type="paragraph" w:styleId="8a">
    <w:name w:val="index 8"/>
    <w:basedOn w:val="a2"/>
    <w:next w:val="a2"/>
    <w:autoRedefine/>
    <w:uiPriority w:val="99"/>
    <w:semiHidden/>
    <w:unhideWhenUsed/>
    <w:rsid w:val="001E678E"/>
    <w:pPr>
      <w:ind w:left="1760" w:hanging="220"/>
    </w:pPr>
    <w:rPr>
      <w:rFonts w:eastAsia="Meiryo UI"/>
    </w:rPr>
  </w:style>
  <w:style w:type="paragraph" w:styleId="99">
    <w:name w:val="index 9"/>
    <w:basedOn w:val="a2"/>
    <w:next w:val="a2"/>
    <w:autoRedefine/>
    <w:uiPriority w:val="99"/>
    <w:semiHidden/>
    <w:unhideWhenUsed/>
    <w:rsid w:val="001E678E"/>
    <w:pPr>
      <w:ind w:left="1980" w:hanging="220"/>
    </w:pPr>
    <w:rPr>
      <w:rFonts w:eastAsia="Meiryo UI"/>
    </w:rPr>
  </w:style>
  <w:style w:type="paragraph" w:styleId="afffff1">
    <w:name w:val="index heading"/>
    <w:basedOn w:val="a2"/>
    <w:next w:val="1f1"/>
    <w:uiPriority w:val="99"/>
    <w:semiHidden/>
    <w:unhideWhenUsed/>
    <w:rsid w:val="001E678E"/>
    <w:rPr>
      <w:rFonts w:eastAsia="Meiryo UI" w:cstheme="majorBidi"/>
      <w:b/>
      <w:bCs/>
    </w:rPr>
  </w:style>
  <w:style w:type="paragraph" w:styleId="afffff2">
    <w:name w:val="Closing"/>
    <w:basedOn w:val="a2"/>
    <w:link w:val="afffff3"/>
    <w:uiPriority w:val="99"/>
    <w:semiHidden/>
    <w:unhideWhenUsed/>
    <w:rsid w:val="001E678E"/>
    <w:pPr>
      <w:ind w:left="4320"/>
    </w:pPr>
    <w:rPr>
      <w:rFonts w:eastAsia="Meiryo UI"/>
    </w:rPr>
  </w:style>
  <w:style w:type="character" w:customStyle="1" w:styleId="afffff3">
    <w:name w:val="結語 (文字)"/>
    <w:basedOn w:val="a3"/>
    <w:link w:val="afffff2"/>
    <w:uiPriority w:val="99"/>
    <w:semiHidden/>
    <w:rsid w:val="001E678E"/>
    <w:rPr>
      <w:rFonts w:ascii="Meiryo UI" w:eastAsia="Meiryo UI" w:hAnsi="Meiryo UI"/>
    </w:rPr>
  </w:style>
  <w:style w:type="table" w:styleId="afffff4">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5">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6">
    <w:name w:val="footnote reference"/>
    <w:basedOn w:val="a3"/>
    <w:uiPriority w:val="99"/>
    <w:semiHidden/>
    <w:unhideWhenUsed/>
    <w:rsid w:val="001E678E"/>
    <w:rPr>
      <w:rFonts w:ascii="Meiryo UI" w:eastAsia="Meiryo UI" w:hAnsi="Meiryo UI"/>
      <w:vertAlign w:val="superscript"/>
    </w:rPr>
  </w:style>
  <w:style w:type="character" w:styleId="afffff7">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8">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page number"/>
    <w:basedOn w:val="a3"/>
    <w:uiPriority w:val="99"/>
    <w:semiHidden/>
    <w:unhideWhenUsed/>
    <w:rsid w:val="001E678E"/>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ama\AppData\Local\Microsoft\Office\16.0\DTS\ja-JP%7b0AA0604D-B094-40B2-AC98-B7957A54CF6D%7d\%7b379E58C3-C03B-48FF-9F4B-B7AA34FB383B%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C0EAD-6529-4585-9E00-54D0371D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{379E58C3-C03B-48FF-9F4B-B7AA34FB383B}tf02786999_win32.dotx</Template>
  <TotalTime>0</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2022-05-14T07:03:00Z</dcterms:created>
  <dcterms:modified xsi:type="dcterms:W3CDTF">2022-05-14T07:57:00Z</dcterms:modified>
</cp:coreProperties>
</file>